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5019" w14:textId="77777777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14:paraId="2621B61C" w14:textId="77777777" w:rsidR="003C4E55" w:rsidRPr="003C4E55" w:rsidRDefault="003C4E55" w:rsidP="003C4E55"/>
    <w:p w14:paraId="765420A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47536EE" w14:textId="77777777"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14:paraId="6FC90BF8" w14:textId="77777777"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14:paraId="0EDD1C3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38F10EA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88B2AE" w14:textId="5698E36F" w:rsidR="006718F0" w:rsidRPr="002B61D9" w:rsidRDefault="00240A98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0465AFD" wp14:editId="2B82DE5A">
                <wp:simplePos x="0" y="0"/>
                <wp:positionH relativeFrom="page">
                  <wp:posOffset>2338070</wp:posOffset>
                </wp:positionH>
                <wp:positionV relativeFrom="paragraph">
                  <wp:posOffset>60325</wp:posOffset>
                </wp:positionV>
                <wp:extent cx="4045585" cy="466090"/>
                <wp:effectExtent l="0" t="0" r="0" b="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766475D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422B133" w14:textId="77777777"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1F4B6B0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4114A84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10769B" w14:paraId="4F6E19C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70A2C7A" w14:textId="77777777" w:rsidR="006718F0" w:rsidRPr="0010769B" w:rsidRDefault="006718F0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58F699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BF920D9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DE06F6A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65AFD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766475DA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422B133" w14:textId="77777777"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1F4B6B0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4114A84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10769B" w14:paraId="4F6E19CB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70A2C7A" w14:textId="77777777" w:rsidR="006718F0" w:rsidRPr="0010769B" w:rsidRDefault="006718F0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58F699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BF920D9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DE06F6A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413B969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260D602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A2F43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24675A3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49E4C69A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41BCF19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F0F033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D796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86E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58D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0E73F92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600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13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166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3DB05EA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423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E339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D9C0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4856078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22B5C6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187C2DD0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AF23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FDB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3536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7C354A4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4C3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E683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3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236FACE3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E483657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3597217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97A7E9A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B578DCD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8E79943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7EF642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5E0EFBA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1596CB7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EAC8086" w14:textId="77777777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14:paraId="5ACB589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46117BE1" w14:textId="7EDC6C3E" w:rsidR="006718F0" w:rsidRPr="002B61D9" w:rsidRDefault="00240A98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361D705B" wp14:editId="7C4504F7">
                <wp:extent cx="7654925" cy="415925"/>
                <wp:effectExtent l="3810" t="5715" r="8890" b="6985"/>
                <wp:docPr id="1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684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D705B"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">
                <v:shape id="Freeform 71" o:spid="_x0000_s1028" style="position:absolute;left:20;top:20;width:12015;height:615;visibility:visible;mso-wrap-style:square;v-text-anchor:top" coordsize="1201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3D684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CA5256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17C580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EEA8D2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7365E8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0E10099F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D5F5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4A5ED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257B4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F83C53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2EFF9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50D4290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4DC0FE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189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B7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3125A1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53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 w14:paraId="37DE00A1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364B7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FA7D0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9B83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11DA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1ED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256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84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F21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62E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3FB59224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F4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63A1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EACE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E071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0F6A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307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701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1B69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5FD0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4CD34E1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58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76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17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79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A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9E6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F6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26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EC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3B9769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A7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7C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89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90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69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2EC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F4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081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5ACE732C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01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ED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E4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4A5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8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1A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14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A57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88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FC2D0AB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33F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F0B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0EA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FD4D28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9DE8F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EFF879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C00FA8D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C98DF7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FCC1F8B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74E2CEDD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3C26FD68" w14:textId="77777777"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ED441D8" w14:textId="77777777"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14:paraId="6FEEC4BF" w14:textId="77777777"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14:paraId="35FEC5F4" w14:textId="77777777"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09FCF12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47BBC13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8EFBA8A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259EF600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D401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023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B908D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95D1D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307EAF0E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024E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A3C57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DC795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28078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B48DF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B64B9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7F16BEE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E85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2C0728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1B6F48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89109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4F7A15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B34B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FB0BD93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63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04D3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FE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852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C42D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A80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7A06DE00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855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66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FA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0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6E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7B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DF974D2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926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0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1C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8B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2B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E6B0C26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8B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A9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BD5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6D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FDD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0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207758C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1A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5F0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E903E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05D23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D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1D960A90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201FED3D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03DCF61C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4EDA4572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26A705E0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0992595" w14:textId="77777777"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14:paraId="3E43C2B6" w14:textId="77777777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14:paraId="48918414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1184C371" w14:textId="4C01EF3D" w:rsidR="006718F0" w:rsidRPr="002B61D9" w:rsidRDefault="00240A98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956F87F" wp14:editId="01343C82">
                <wp:extent cx="7673975" cy="454025"/>
                <wp:effectExtent l="3175" t="1905" r="9525" b="1270"/>
                <wp:docPr id="1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12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A7DB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6F87F"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">
                <v:shape id="Freeform 74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95A7DB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4A872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17804004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2A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CEEAF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3E191824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63BFF411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56032B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2BA328A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4C31BE7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79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EF4321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9338F54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3A0E48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10719C5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8747D40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BC31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394189A1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9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01607526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F03E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435F78A1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0A3927A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1ED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83489D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758557A5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33EA877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A2A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F2A1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E0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C70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180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284D0036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D84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12A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6AEC6D0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16C1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D63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99C2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78C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4C8520D7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BAF0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9955311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90C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5DA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78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5AD5C52A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1B6A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83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5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2A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06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56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92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2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F4EB60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C1A3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AD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A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91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96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25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B8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DA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E37E490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346A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CC3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4C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6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D2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5AF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6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07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89B0410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375D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6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B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12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DC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34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17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E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1BD9AF1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C543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60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1A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D5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DEC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5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A7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8FC0C0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E8F0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3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25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09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9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4E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66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813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977947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05DF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09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32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7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D86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40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76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11B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2EB1FD3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2314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7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D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7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B7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B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2D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2F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29541BA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01B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4D5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4A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EF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F7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DD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E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56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655729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39F0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7C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D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5E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65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E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D4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186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57158B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08E3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B3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4F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15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F9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A1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88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1F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B45FE2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7937" w14:textId="77777777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FB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23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C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4D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B54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07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3C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76844E5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50B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BBC" w14:textId="77777777"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ECDF06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534A93E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4D94F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B59126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242CF1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21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27CE79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3028C429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26FA2852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5E999F1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4DC3AFAE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7378D16" w14:textId="77777777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14:paraId="592C6DE4" w14:textId="0C94E782" w:rsidR="006718F0" w:rsidRPr="002B61D9" w:rsidRDefault="00240A98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3851DE1" wp14:editId="20A8F392">
                <wp:extent cx="7702550" cy="482600"/>
                <wp:effectExtent l="3810" t="635" r="8890" b="2540"/>
                <wp:docPr id="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9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C6BD5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851DE1"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">
                <v:shape id="Freeform 78" o:spid="_x0000_s1034" style="position:absolute;left:20;top:20;width:12090;height:720;visibility:visible;mso-wrap-style:square;v-text-anchor:top" coordsize="120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0CC6BD5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80A90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AE2672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7A9B7683" w14:textId="77777777"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391E86C3" w14:textId="77777777"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6324B46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12293A18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52A6756C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56F38DBE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5891A6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66A3416F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20121FE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25EE64A" w14:textId="5E2688B3" w:rsidR="006718F0" w:rsidRPr="002B61D9" w:rsidRDefault="00240A98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73497CDF" wp14:editId="4D4EABED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CB86D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97CDF"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" o:allowincell="f">
                <v:shape id="Freeform 82" o:spid="_x0000_s1037" style="position:absolute;left:975;top:206;width:12060;height:675;visibility:visible;mso-wrap-style:square;v-text-anchor:top" coordsize="1206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" filled="f" stroked="f">
                  <v:textbox inset="0,0,0,0">
                    <w:txbxContent>
                      <w:p w14:paraId="519CB86D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B58B03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78A2BBBE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60957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7F5E0881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55793B31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26E0AA3C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3EF74B3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645CB3A4" w14:textId="77777777"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536498C2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55451FD2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57E290DB" w14:textId="77777777"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14:paraId="29DC0C09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79C66D0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C5111B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F5EB72D" w14:textId="77777777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61A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3AC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6EB098F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67B3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52C9131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799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14:paraId="1510F606" w14:textId="77777777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4FA615F5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31A54553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15B84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0B30B" w14:textId="77777777"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6BE16989" w14:textId="77777777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419AA3FB" w14:textId="77777777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6491ADB9" w14:textId="77777777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43C26E5E" w14:textId="77777777"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14:paraId="5B589A34" w14:textId="77777777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10E8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6E20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6CF0" w14:textId="77777777"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CE637" w14:textId="77777777"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14:paraId="159201B4" w14:textId="77777777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20AF01" w14:textId="77777777"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6ABB5" w14:textId="77777777"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5F96C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E86B1" w14:textId="77777777"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14:paraId="1D582238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925914A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143A0A6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A76AED5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661E19DD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2BD3101F" w14:textId="18C66956" w:rsidR="006718F0" w:rsidRPr="002B61D9" w:rsidRDefault="00240A98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654873B1" wp14:editId="5A7A16B8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3CC45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873B1"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" o:allowincell="f">
                <v:shape id="Freeform 85" o:spid="_x0000_s1040" style="position:absolute;left:850;top:274;width:11925;height:675;visibility:visible;mso-wrap-style:square;v-text-anchor:top" coordsize="1192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" filled="f" stroked="f">
                  <v:textbox inset="0,0,0,0">
                    <w:txbxContent>
                      <w:p w14:paraId="5BC3CC45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1E511F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308833F4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06A0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68DA055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8C96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491D0FE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F756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25F4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4F7CED7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B06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76B1D513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48378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08CC6D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EAA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3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51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E68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975F98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193B1693" w14:textId="77777777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0ADDBC6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77917B54" w14:textId="1C4CF5C2" w:rsidR="006718F0" w:rsidRPr="002B61D9" w:rsidRDefault="00240A98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78B30BC" wp14:editId="3F939877">
                <wp:extent cx="7645400" cy="454025"/>
                <wp:effectExtent l="3810" t="1270" r="8890" b="1905"/>
                <wp:docPr id="5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6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DA82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B30BC"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">
                <v:shape id="Freeform 88" o:spid="_x0000_s1043" style="position:absolute;left:20;top:20;width:12000;height:675;visibility:visible;mso-wrap-style:square;v-text-anchor:top" coordsize="1200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2EDA82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354366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53652D7A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675986" w14:textId="77777777"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E24FBC" w14:textId="77777777"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19A1E8" w14:textId="77777777" w:rsidR="006718F0" w:rsidRPr="00FC0F4D" w:rsidRDefault="00FC0F4D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="006718F0"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 w14:paraId="171CC92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8E86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C1126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AECBD0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46970D9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5DB0B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51244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E8F8A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 w:rsidR="00FC0F4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 w14:paraId="3CF5111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F1DA56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51E5B6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67A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0C8C58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9E059D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4A127A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B3C63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3301666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4FF00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B7A6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8D1F95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0D5EB224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C25E00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D0502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D603D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1C517EE7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E4D0C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2ABAA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748BB97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13604C72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1E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02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576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70617D5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711665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18FF03F" w14:textId="1E011A6F" w:rsidR="006718F0" w:rsidRPr="002B61D9" w:rsidRDefault="00240A98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290CCE25" wp14:editId="7DD636CC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3D70B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CCE25"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" o:allowincell="f">
                <v:shape id="Freeform 91" o:spid="_x0000_s1046" style="position:absolute;left:850;top:21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" filled="f" stroked="f">
                  <v:textbox inset="0,0,0,0">
                    <w:txbxContent>
                      <w:p w14:paraId="57A3D70B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007628" w14:textId="6081E80B" w:rsidR="006718F0" w:rsidRPr="002B61D9" w:rsidRDefault="00240A98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6B4D3941" wp14:editId="57D6A4EC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635" b="63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E072F5" w14:textId="77777777"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71A6F8D1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2DA465A2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16DBCD7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9674C3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5AE3B3F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C7C10B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6E999A89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15CA6F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D3941"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" o:allowincell="f" filled="f" strokeweight=".48pt">
                <v:textbox inset="0,0,0,0">
                  <w:txbxContent>
                    <w:p w14:paraId="44E072F5" w14:textId="77777777"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71A6F8D1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2DA465A2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16DBCD7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9674C3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5AE3B3F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C7C10B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6E999A89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15CA6F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1AB21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6CEFF96" w14:textId="77777777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1E2FD4DE" w14:textId="1083B302" w:rsidR="006718F0" w:rsidRPr="002B61D9" w:rsidRDefault="00240A98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0C9A6E53" wp14:editId="3F21D8B7">
                <wp:extent cx="7664450" cy="501650"/>
                <wp:effectExtent l="6985" t="0" r="5715" b="3175"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975F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</w:t>
                              </w:r>
                              <w:r w:rsidR="004E0B13" w:rsidRPr="004E0B13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A6E53"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">
                <v:shape id="Freeform 95" o:spid="_x0000_s1050" style="position:absolute;left:20;top:20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40975F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</w:t>
                        </w:r>
                        <w:r w:rsidR="004E0B13" w:rsidRPr="004E0B13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06050B" w14:textId="791FE727" w:rsidR="006718F0" w:rsidRPr="002B61D9" w:rsidRDefault="00240A98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284E0E67" wp14:editId="4D3804E0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635" b="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283D0D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ผู้ประเมินตามส่วนที่4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28BAF15E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      </w:r>
                          </w:p>
                          <w:p w14:paraId="26CA6E3A" w14:textId="77777777" w:rsidR="006718F0" w:rsidRPr="0010769B" w:rsidRDefault="006718F0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14:paraId="3EF3810F" w14:textId="77777777"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1EAAFC0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20949C99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0048689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4DFFAA8" w14:textId="77777777"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4F9FEE86" w14:textId="77777777"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458E7DB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E0E67" id="Text Box 97" o:spid="_x0000_s1052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" o:allowincell="f" filled="f" strokeweight=".48pt">
                <v:textbox inset="0,0,0,0">
                  <w:txbxContent>
                    <w:p w14:paraId="3E283D0D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ผู้ประเมินตามส่วนที่4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28BAF15E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    </w:r>
                    </w:p>
                    <w:p w14:paraId="26CA6E3A" w14:textId="77777777" w:rsidR="006718F0" w:rsidRPr="0010769B" w:rsidRDefault="006718F0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14:paraId="3EF3810F" w14:textId="77777777"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1EAAFC0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20949C99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0048689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4DFFAA8" w14:textId="77777777"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4F9FEE86" w14:textId="77777777"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458E7DB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558B5F68" wp14:editId="675F3080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A58F" w14:textId="77777777"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B5F68" id="Group 98" o:spid="_x0000_s1053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" o:allowincell="f">
                <v:shape id="Freeform 99" o:spid="_x0000_s1054" style="position:absolute;left:850;top:4613;width:11955;height:750;visibility:visible;mso-wrap-style:square;v-text-anchor:top" coordsize="1195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5" type="#_x0000_t202" style="position:absolute;left:831;top:4593;width:1199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" filled="f" stroked="f">
                  <v:textbox inset="0,0,0,0">
                    <w:txbxContent>
                      <w:p w14:paraId="677DA58F" w14:textId="77777777"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FC39E7" w14:textId="0A4C737A" w:rsidR="003824B2" w:rsidRDefault="00240A98" w:rsidP="003824B2">
      <w:pPr>
        <w:pStyle w:val="a3"/>
        <w:kinsoku w:val="0"/>
        <w:overflowPunct w:val="0"/>
        <w:spacing w:before="7"/>
        <w:rPr>
          <w:rFonts w:cstheme="minorBidi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5ED7F863" wp14:editId="3FDC87A4">
                <wp:simplePos x="0" y="0"/>
                <wp:positionH relativeFrom="page">
                  <wp:posOffset>542925</wp:posOffset>
                </wp:positionH>
                <wp:positionV relativeFrom="paragraph">
                  <wp:posOffset>741045</wp:posOffset>
                </wp:positionV>
                <wp:extent cx="9543415" cy="2466975"/>
                <wp:effectExtent l="0" t="0" r="635" b="952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408E43" w14:textId="77777777" w:rsidR="006718F0" w:rsidRPr="0010769B" w:rsidRDefault="006718F0" w:rsidP="004E0B13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</w:t>
                            </w:r>
                            <w:r w:rsidR="004E0B13" w:rsidRPr="004E0B1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ข้าราชการหรือพนักงานส่วนท้องถิ่น</w:t>
                            </w:r>
                          </w:p>
                          <w:p w14:paraId="719E80B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      </w:r>
                          </w:p>
                          <w:p w14:paraId="68BC1D21" w14:textId="77777777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13B66D8F" w14:textId="77777777"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5895B00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018E2B4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461DE6A7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04267B8D" w14:textId="77777777" w:rsidR="006718F0" w:rsidRPr="0010769B" w:rsidRDefault="00D7135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535E77DC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F863" id="Text Box 101" o:spid="_x0000_s1056" type="#_x0000_t202" style="position:absolute;margin-left:42.75pt;margin-top:58.35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" o:allowincell="f" filled="f" strokeweight=".48pt">
                <v:textbox inset="0,0,0,0">
                  <w:txbxContent>
                    <w:p w14:paraId="32408E43" w14:textId="77777777" w:rsidR="006718F0" w:rsidRPr="0010769B" w:rsidRDefault="006718F0" w:rsidP="004E0B13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</w:t>
                      </w:r>
                      <w:r w:rsidR="004E0B13" w:rsidRPr="004E0B1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ข้าราชการหรือพนักงานส่วนท้องถิ่น</w:t>
                      </w:r>
                    </w:p>
                    <w:p w14:paraId="719E80B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    </w:r>
                    </w:p>
                    <w:p w14:paraId="68BC1D21" w14:textId="77777777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13B66D8F" w14:textId="77777777"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5895B00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018E2B4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461DE6A7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04267B8D" w14:textId="77777777" w:rsidR="006718F0" w:rsidRPr="0010769B" w:rsidRDefault="00D7135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535E77DC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5404" w14:textId="77777777" w:rsidR="00A87394" w:rsidRDefault="00A87394">
      <w:r>
        <w:separator/>
      </w:r>
    </w:p>
  </w:endnote>
  <w:endnote w:type="continuationSeparator" w:id="0">
    <w:p w14:paraId="25B1EB15" w14:textId="77777777" w:rsidR="00A87394" w:rsidRDefault="00A8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59E9" w14:textId="77777777" w:rsidR="00A87394" w:rsidRDefault="00A87394">
      <w:r>
        <w:separator/>
      </w:r>
    </w:p>
  </w:footnote>
  <w:footnote w:type="continuationSeparator" w:id="0">
    <w:p w14:paraId="5A920EDC" w14:textId="77777777" w:rsidR="00A87394" w:rsidRDefault="00A87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051F" w14:textId="2A14FCFF" w:rsidR="006718F0" w:rsidRDefault="00240A98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8DCA7EB" wp14:editId="14AC1E59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9260F" w14:textId="77777777"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CA7E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" o:allowincell="f" filled="f" stroked="f">
              <v:textbox inset="0,0,0,0">
                <w:txbxContent>
                  <w:p w14:paraId="3559260F" w14:textId="77777777"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 w16cid:durableId="1131436152">
    <w:abstractNumId w:val="29"/>
  </w:num>
  <w:num w:numId="2" w16cid:durableId="1745225868">
    <w:abstractNumId w:val="28"/>
  </w:num>
  <w:num w:numId="3" w16cid:durableId="488329495">
    <w:abstractNumId w:val="27"/>
  </w:num>
  <w:num w:numId="4" w16cid:durableId="1159156446">
    <w:abstractNumId w:val="26"/>
  </w:num>
  <w:num w:numId="5" w16cid:durableId="669260046">
    <w:abstractNumId w:val="25"/>
  </w:num>
  <w:num w:numId="6" w16cid:durableId="1376349802">
    <w:abstractNumId w:val="24"/>
  </w:num>
  <w:num w:numId="7" w16cid:durableId="1241595193">
    <w:abstractNumId w:val="23"/>
  </w:num>
  <w:num w:numId="8" w16cid:durableId="501896747">
    <w:abstractNumId w:val="22"/>
  </w:num>
  <w:num w:numId="9" w16cid:durableId="419836574">
    <w:abstractNumId w:val="21"/>
  </w:num>
  <w:num w:numId="10" w16cid:durableId="428552198">
    <w:abstractNumId w:val="20"/>
  </w:num>
  <w:num w:numId="11" w16cid:durableId="453401414">
    <w:abstractNumId w:val="19"/>
  </w:num>
  <w:num w:numId="12" w16cid:durableId="1575047074">
    <w:abstractNumId w:val="18"/>
  </w:num>
  <w:num w:numId="13" w16cid:durableId="1830631999">
    <w:abstractNumId w:val="17"/>
  </w:num>
  <w:num w:numId="14" w16cid:durableId="1647978474">
    <w:abstractNumId w:val="16"/>
  </w:num>
  <w:num w:numId="15" w16cid:durableId="1766808016">
    <w:abstractNumId w:val="15"/>
  </w:num>
  <w:num w:numId="16" w16cid:durableId="1311325236">
    <w:abstractNumId w:val="14"/>
  </w:num>
  <w:num w:numId="17" w16cid:durableId="1879245378">
    <w:abstractNumId w:val="13"/>
  </w:num>
  <w:num w:numId="18" w16cid:durableId="1333142407">
    <w:abstractNumId w:val="12"/>
  </w:num>
  <w:num w:numId="19" w16cid:durableId="1791776991">
    <w:abstractNumId w:val="11"/>
  </w:num>
  <w:num w:numId="20" w16cid:durableId="1805005010">
    <w:abstractNumId w:val="10"/>
  </w:num>
  <w:num w:numId="21" w16cid:durableId="1077243846">
    <w:abstractNumId w:val="9"/>
  </w:num>
  <w:num w:numId="22" w16cid:durableId="1349793808">
    <w:abstractNumId w:val="8"/>
  </w:num>
  <w:num w:numId="23" w16cid:durableId="525482177">
    <w:abstractNumId w:val="7"/>
  </w:num>
  <w:num w:numId="24" w16cid:durableId="1496337607">
    <w:abstractNumId w:val="6"/>
  </w:num>
  <w:num w:numId="25" w16cid:durableId="1412434328">
    <w:abstractNumId w:val="5"/>
  </w:num>
  <w:num w:numId="26" w16cid:durableId="1740013455">
    <w:abstractNumId w:val="4"/>
  </w:num>
  <w:num w:numId="27" w16cid:durableId="1087849417">
    <w:abstractNumId w:val="3"/>
  </w:num>
  <w:num w:numId="28" w16cid:durableId="682317752">
    <w:abstractNumId w:val="2"/>
  </w:num>
  <w:num w:numId="29" w16cid:durableId="1839538303">
    <w:abstractNumId w:val="1"/>
  </w:num>
  <w:num w:numId="30" w16cid:durableId="110654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A8"/>
    <w:rsid w:val="000661F9"/>
    <w:rsid w:val="00086CCB"/>
    <w:rsid w:val="0010769B"/>
    <w:rsid w:val="00111986"/>
    <w:rsid w:val="001A0CDF"/>
    <w:rsid w:val="00214AB8"/>
    <w:rsid w:val="00240A98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A23AE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A87394"/>
    <w:rsid w:val="00B821D2"/>
    <w:rsid w:val="00B95964"/>
    <w:rsid w:val="00C162D2"/>
    <w:rsid w:val="00C67704"/>
    <w:rsid w:val="00C72124"/>
    <w:rsid w:val="00D31010"/>
    <w:rsid w:val="00D71354"/>
    <w:rsid w:val="00DB567E"/>
    <w:rsid w:val="00DE2DFB"/>
    <w:rsid w:val="00E17974"/>
    <w:rsid w:val="00E71CD9"/>
    <w:rsid w:val="00E800B4"/>
    <w:rsid w:val="00E8513A"/>
    <w:rsid w:val="00EF4C39"/>
    <w:rsid w:val="00F856DA"/>
    <w:rsid w:val="00FC0F4D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87E3E"/>
  <w15:docId w15:val="{3C5E5B5B-FB4E-4354-8380-69C24E86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2F4F-BC18-4747-A1D9-542C04D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2</cp:revision>
  <dcterms:created xsi:type="dcterms:W3CDTF">2023-03-16T02:56:00Z</dcterms:created>
  <dcterms:modified xsi:type="dcterms:W3CDTF">2023-03-16T02:56:00Z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